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31" w:rsidRDefault="00AA2131" w:rsidP="00AA2131">
      <w:pPr>
        <w:pStyle w:val="a7"/>
        <w:numPr>
          <w:ilvl w:val="0"/>
          <w:numId w:val="13"/>
        </w:numPr>
        <w:ind w:firstLineChars="0"/>
        <w:rPr>
          <w:rFonts w:ascii="宋体" w:eastAsia="宋体" w:hAnsi="宋体" w:cs="宋体"/>
          <w:b/>
          <w:color w:val="0000FF"/>
          <w:sz w:val="22"/>
          <w:szCs w:val="22"/>
          <w:lang w:eastAsia="zh-CN"/>
        </w:rPr>
      </w:pPr>
      <w:r w:rsidRPr="00AA2131">
        <w:rPr>
          <w:rFonts w:ascii="宋体" w:eastAsia="宋体" w:hAnsi="宋体" w:cs="宋体" w:hint="eastAsia"/>
          <w:b/>
          <w:color w:val="0000FF"/>
          <w:sz w:val="22"/>
          <w:szCs w:val="22"/>
          <w:lang w:eastAsia="zh-CN"/>
        </w:rPr>
        <w:t>发布职位分类： 咨询猎头，销售专员</w:t>
      </w:r>
    </w:p>
    <w:p w:rsidR="002B7BDB" w:rsidRPr="00AA2131" w:rsidRDefault="002B7BDB" w:rsidP="00AA2131">
      <w:pPr>
        <w:pStyle w:val="a7"/>
        <w:numPr>
          <w:ilvl w:val="0"/>
          <w:numId w:val="13"/>
        </w:numPr>
        <w:ind w:firstLineChars="0"/>
        <w:rPr>
          <w:rFonts w:ascii="宋体" w:eastAsia="宋体" w:hAnsi="宋体" w:cs="宋体"/>
          <w:b/>
          <w:color w:val="0000FF"/>
          <w:sz w:val="22"/>
          <w:szCs w:val="22"/>
          <w:lang w:eastAsia="zh-CN"/>
        </w:rPr>
      </w:pPr>
      <w:r>
        <w:rPr>
          <w:rFonts w:ascii="宋体" w:eastAsia="宋体" w:hAnsi="宋体" w:cs="宋体" w:hint="eastAsia"/>
          <w:b/>
          <w:color w:val="0000FF"/>
          <w:sz w:val="22"/>
          <w:szCs w:val="22"/>
          <w:lang w:eastAsia="zh-CN"/>
        </w:rPr>
        <w:t>关键词：猎头，人力资源，Researcher</w:t>
      </w:r>
      <w:bookmarkStart w:id="0" w:name="_GoBack"/>
      <w:bookmarkEnd w:id="0"/>
    </w:p>
    <w:p w:rsidR="00AA2131" w:rsidRDefault="00AA2131" w:rsidP="009E1848">
      <w:pPr>
        <w:rPr>
          <w:rFonts w:ascii="宋体" w:eastAsia="宋体" w:hAnsi="宋体" w:cs="宋体"/>
          <w:b/>
          <w:color w:val="000000" w:themeColor="text1"/>
          <w:sz w:val="22"/>
          <w:szCs w:val="22"/>
          <w:lang w:eastAsia="zh-CN"/>
        </w:rPr>
      </w:pPr>
    </w:p>
    <w:p w:rsidR="009E1848" w:rsidRPr="00AA2131" w:rsidRDefault="00F1516F" w:rsidP="009E1848">
      <w:pPr>
        <w:rPr>
          <w:rFonts w:eastAsiaTheme="minorEastAsia"/>
          <w:b/>
          <w:color w:val="000000" w:themeColor="text1"/>
          <w:sz w:val="22"/>
          <w:szCs w:val="22"/>
          <w:lang w:eastAsia="zh-CN"/>
        </w:rPr>
      </w:pPr>
      <w:r>
        <w:rPr>
          <w:rFonts w:ascii="宋体" w:eastAsia="宋体" w:hAnsi="宋体" w:cs="宋体"/>
          <w:b/>
          <w:color w:val="000000" w:themeColor="text1"/>
          <w:sz w:val="22"/>
          <w:szCs w:val="22"/>
        </w:rPr>
        <w:t>职位</w:t>
      </w:r>
      <w:r w:rsidR="009E1848" w:rsidRPr="00D87240">
        <w:rPr>
          <w:b/>
          <w:color w:val="000000" w:themeColor="text1"/>
          <w:sz w:val="22"/>
          <w:szCs w:val="22"/>
        </w:rPr>
        <w:t>Position:</w:t>
      </w:r>
      <w:r w:rsidR="00DA5390">
        <w:rPr>
          <w:rFonts w:eastAsiaTheme="minorEastAsia" w:hint="eastAsia"/>
          <w:b/>
          <w:color w:val="000000" w:themeColor="text1"/>
          <w:sz w:val="22"/>
          <w:szCs w:val="22"/>
          <w:lang w:eastAsia="zh-CN"/>
        </w:rPr>
        <w:t>Researcher(</w:t>
      </w:r>
      <w:r w:rsidR="00DA5390">
        <w:rPr>
          <w:rFonts w:eastAsiaTheme="minorEastAsia" w:hint="eastAsia"/>
          <w:b/>
          <w:color w:val="000000" w:themeColor="text1"/>
          <w:sz w:val="22"/>
          <w:szCs w:val="22"/>
          <w:lang w:eastAsia="zh-CN"/>
        </w:rPr>
        <w:t>猎头行业调研员</w:t>
      </w:r>
      <w:r w:rsidR="00DA5390">
        <w:rPr>
          <w:rFonts w:eastAsiaTheme="minorEastAsia" w:hint="eastAsia"/>
          <w:b/>
          <w:color w:val="000000" w:themeColor="text1"/>
          <w:sz w:val="22"/>
          <w:szCs w:val="22"/>
          <w:lang w:eastAsia="zh-CN"/>
        </w:rPr>
        <w:t>)</w:t>
      </w:r>
    </w:p>
    <w:p w:rsidR="00CB06DE" w:rsidRPr="001A3173" w:rsidRDefault="0056287E" w:rsidP="001A3173">
      <w:pPr>
        <w:rPr>
          <w:b/>
          <w:color w:val="000000" w:themeColor="text1"/>
          <w:sz w:val="22"/>
          <w:szCs w:val="22"/>
        </w:rPr>
      </w:pPr>
      <w:bookmarkStart w:id="1" w:name="OLE_LINK3"/>
      <w:bookmarkStart w:id="2" w:name="OLE_LINK4"/>
      <w:r>
        <w:rPr>
          <w:rFonts w:ascii="宋体" w:eastAsia="宋体" w:hAnsi="宋体" w:cs="宋体"/>
          <w:b/>
          <w:color w:val="000000" w:themeColor="text1"/>
          <w:sz w:val="22"/>
          <w:szCs w:val="22"/>
        </w:rPr>
        <w:t>岗位职责</w:t>
      </w:r>
      <w:r w:rsidR="00CB06DE" w:rsidRPr="001A3173">
        <w:rPr>
          <w:b/>
          <w:color w:val="000000" w:themeColor="text1"/>
          <w:sz w:val="22"/>
          <w:szCs w:val="22"/>
        </w:rPr>
        <w:t xml:space="preserve">Responsibilities </w:t>
      </w:r>
    </w:p>
    <w:p w:rsidR="0056287E" w:rsidRPr="00332F8A" w:rsidRDefault="0056287E" w:rsidP="0056287E">
      <w:pPr>
        <w:widowControl w:val="0"/>
        <w:numPr>
          <w:ilvl w:val="0"/>
          <w:numId w:val="9"/>
        </w:numPr>
        <w:rPr>
          <w:rFonts w:asciiTheme="minorEastAsia" w:eastAsiaTheme="minorEastAsia" w:hAnsiTheme="minorEastAsia"/>
        </w:rPr>
      </w:pPr>
      <w:r w:rsidRPr="00332F8A">
        <w:rPr>
          <w:rFonts w:asciiTheme="minorEastAsia" w:eastAsiaTheme="minorEastAsia" w:hAnsiTheme="minorEastAsia"/>
        </w:rPr>
        <w:t>在顾问指导下明确客户的招聘要求，研究特定行业和市场；</w:t>
      </w:r>
    </w:p>
    <w:p w:rsidR="0056287E" w:rsidRPr="00332F8A" w:rsidRDefault="0056287E" w:rsidP="0056287E">
      <w:pPr>
        <w:widowControl w:val="0"/>
        <w:numPr>
          <w:ilvl w:val="0"/>
          <w:numId w:val="9"/>
        </w:numPr>
        <w:rPr>
          <w:rFonts w:asciiTheme="minorEastAsia" w:eastAsiaTheme="minorEastAsia" w:hAnsiTheme="minorEastAsia"/>
        </w:rPr>
      </w:pPr>
      <w:r w:rsidRPr="00332F8A">
        <w:rPr>
          <w:rFonts w:asciiTheme="minorEastAsia" w:eastAsiaTheme="minorEastAsia" w:hAnsiTheme="minorEastAsia"/>
        </w:rPr>
        <w:t>根据客户要求运用各种途径有效的寻找合适的候选人；</w:t>
      </w:r>
    </w:p>
    <w:p w:rsidR="0056287E" w:rsidRPr="00332F8A" w:rsidRDefault="0056287E" w:rsidP="0056287E">
      <w:pPr>
        <w:widowControl w:val="0"/>
        <w:numPr>
          <w:ilvl w:val="0"/>
          <w:numId w:val="9"/>
        </w:numPr>
        <w:rPr>
          <w:rFonts w:asciiTheme="minorEastAsia" w:eastAsiaTheme="minorEastAsia" w:hAnsiTheme="minorEastAsia"/>
        </w:rPr>
      </w:pPr>
      <w:r w:rsidRPr="00332F8A">
        <w:rPr>
          <w:rFonts w:asciiTheme="minorEastAsia" w:eastAsiaTheme="minorEastAsia" w:hAnsiTheme="minorEastAsia"/>
        </w:rPr>
        <w:t>在顾问指导下参与人才筛选，安排并协调合格候选人的面试；</w:t>
      </w:r>
    </w:p>
    <w:p w:rsidR="0056287E" w:rsidRPr="00332F8A" w:rsidRDefault="0056287E" w:rsidP="0056287E">
      <w:pPr>
        <w:widowControl w:val="0"/>
        <w:numPr>
          <w:ilvl w:val="0"/>
          <w:numId w:val="9"/>
        </w:numPr>
        <w:rPr>
          <w:rFonts w:asciiTheme="minorEastAsia" w:eastAsiaTheme="minorEastAsia" w:hAnsiTheme="minorEastAsia"/>
        </w:rPr>
      </w:pPr>
      <w:r w:rsidRPr="00332F8A">
        <w:rPr>
          <w:rFonts w:asciiTheme="minorEastAsia" w:eastAsiaTheme="minorEastAsia" w:hAnsiTheme="minorEastAsia"/>
        </w:rPr>
        <w:t>把候选人资料录入公司系统。</w:t>
      </w:r>
    </w:p>
    <w:p w:rsidR="00CB06DE" w:rsidRPr="001A3173" w:rsidRDefault="00CB06DE" w:rsidP="001A3173">
      <w:pPr>
        <w:pStyle w:val="a7"/>
        <w:numPr>
          <w:ilvl w:val="0"/>
          <w:numId w:val="9"/>
        </w:numPr>
        <w:ind w:firstLineChars="0"/>
        <w:rPr>
          <w:rFonts w:asciiTheme="minorHAnsi" w:hAnsiTheme="minorHAnsi"/>
          <w:color w:val="000000" w:themeColor="text1"/>
          <w:sz w:val="22"/>
          <w:szCs w:val="22"/>
          <w:lang w:val="en-SG"/>
        </w:rPr>
      </w:pPr>
      <w:r w:rsidRPr="001A3173">
        <w:rPr>
          <w:rFonts w:asciiTheme="minorHAnsi" w:hAnsiTheme="minorHAnsi"/>
          <w:color w:val="000000" w:themeColor="text1"/>
          <w:sz w:val="22"/>
          <w:szCs w:val="22"/>
          <w:lang w:val="en-SG"/>
        </w:rPr>
        <w:t>Assist Consultant to collect industry updates and talent information for c</w:t>
      </w:r>
      <w:r w:rsidR="003721B7">
        <w:rPr>
          <w:rFonts w:asciiTheme="minorHAnsi" w:hAnsiTheme="minorHAnsi"/>
          <w:color w:val="000000" w:themeColor="text1"/>
          <w:sz w:val="22"/>
          <w:szCs w:val="22"/>
          <w:lang w:val="en-SG"/>
        </w:rPr>
        <w:t>ompilation of industry analysis</w:t>
      </w:r>
      <w:r w:rsidR="003721B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val="en-SG" w:eastAsia="zh-CN"/>
        </w:rPr>
        <w:t>；</w:t>
      </w:r>
    </w:p>
    <w:p w:rsidR="00CB06DE" w:rsidRPr="001A3173" w:rsidRDefault="00CB06DE" w:rsidP="001A3173">
      <w:pPr>
        <w:pStyle w:val="a7"/>
        <w:numPr>
          <w:ilvl w:val="0"/>
          <w:numId w:val="9"/>
        </w:numPr>
        <w:ind w:firstLineChars="0"/>
        <w:rPr>
          <w:rFonts w:asciiTheme="minorHAnsi" w:hAnsiTheme="minorHAnsi"/>
          <w:color w:val="000000" w:themeColor="text1"/>
          <w:sz w:val="22"/>
          <w:szCs w:val="22"/>
          <w:lang w:val="en-SG"/>
        </w:rPr>
      </w:pPr>
      <w:r w:rsidRPr="001A3173">
        <w:rPr>
          <w:rFonts w:asciiTheme="minorHAnsi" w:hAnsiTheme="minorHAnsi"/>
          <w:color w:val="000000" w:themeColor="text1"/>
          <w:sz w:val="22"/>
          <w:szCs w:val="22"/>
          <w:lang w:val="en-SG"/>
        </w:rPr>
        <w:t xml:space="preserve">Guided by Consultant, study and analyze the talent requirements from clients, </w:t>
      </w:r>
      <w:r w:rsidR="003721B7">
        <w:rPr>
          <w:rFonts w:asciiTheme="minorHAnsi" w:hAnsiTheme="minorHAnsi"/>
          <w:color w:val="000000" w:themeColor="text1"/>
          <w:sz w:val="22"/>
          <w:szCs w:val="22"/>
          <w:lang w:val="en-SG"/>
        </w:rPr>
        <w:t>and provide added value service</w:t>
      </w:r>
      <w:r w:rsidR="003721B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val="en-SG" w:eastAsia="zh-CN"/>
        </w:rPr>
        <w:t>；</w:t>
      </w:r>
    </w:p>
    <w:p w:rsidR="00CB06DE" w:rsidRPr="001A3173" w:rsidRDefault="00CB06DE" w:rsidP="001A3173">
      <w:pPr>
        <w:pStyle w:val="a7"/>
        <w:numPr>
          <w:ilvl w:val="0"/>
          <w:numId w:val="9"/>
        </w:numPr>
        <w:ind w:firstLineChars="0"/>
        <w:rPr>
          <w:rFonts w:asciiTheme="minorHAnsi" w:hAnsiTheme="minorHAnsi"/>
          <w:color w:val="000000" w:themeColor="text1"/>
          <w:sz w:val="22"/>
          <w:szCs w:val="22"/>
          <w:lang w:val="en-SG"/>
        </w:rPr>
      </w:pPr>
      <w:r w:rsidRPr="001A3173">
        <w:rPr>
          <w:rFonts w:asciiTheme="minorHAnsi" w:hAnsiTheme="minorHAnsi"/>
          <w:color w:val="000000" w:themeColor="text1"/>
          <w:sz w:val="22"/>
          <w:szCs w:val="22"/>
          <w:lang w:val="en-SG"/>
        </w:rPr>
        <w:t>Search candidates using effective sourcing channels with deployment of pr</w:t>
      </w:r>
      <w:r w:rsidR="003721B7">
        <w:rPr>
          <w:rFonts w:asciiTheme="minorHAnsi" w:hAnsiTheme="minorHAnsi"/>
          <w:color w:val="000000" w:themeColor="text1"/>
          <w:sz w:val="22"/>
          <w:szCs w:val="22"/>
          <w:lang w:val="en-SG"/>
        </w:rPr>
        <w:t>ofessional headhunting approach</w:t>
      </w:r>
      <w:r w:rsidR="003721B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val="en-SG" w:eastAsia="zh-CN"/>
        </w:rPr>
        <w:t>；</w:t>
      </w:r>
    </w:p>
    <w:p w:rsidR="00CB06DE" w:rsidRPr="001A3173" w:rsidRDefault="00CB06DE" w:rsidP="001A3173">
      <w:pPr>
        <w:pStyle w:val="a7"/>
        <w:numPr>
          <w:ilvl w:val="0"/>
          <w:numId w:val="9"/>
        </w:numPr>
        <w:ind w:firstLineChars="0"/>
        <w:rPr>
          <w:rFonts w:asciiTheme="minorHAnsi" w:hAnsiTheme="minorHAnsi"/>
          <w:color w:val="000000" w:themeColor="text1"/>
          <w:sz w:val="22"/>
          <w:szCs w:val="22"/>
          <w:lang w:val="en-SG"/>
        </w:rPr>
      </w:pPr>
      <w:r w:rsidRPr="001A3173">
        <w:rPr>
          <w:rFonts w:asciiTheme="minorHAnsi" w:hAnsiTheme="minorHAnsi"/>
          <w:color w:val="000000" w:themeColor="text1"/>
          <w:sz w:val="22"/>
          <w:szCs w:val="22"/>
          <w:lang w:val="en-SG"/>
        </w:rPr>
        <w:t>Participate in talent screening and arrange as well as coordinate inte</w:t>
      </w:r>
      <w:r w:rsidR="003721B7">
        <w:rPr>
          <w:rFonts w:asciiTheme="minorHAnsi" w:hAnsiTheme="minorHAnsi"/>
          <w:color w:val="000000" w:themeColor="text1"/>
          <w:sz w:val="22"/>
          <w:szCs w:val="22"/>
          <w:lang w:val="en-SG"/>
        </w:rPr>
        <w:t>rviews for qualified candidates</w:t>
      </w:r>
      <w:r w:rsidR="003721B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val="en-SG" w:eastAsia="zh-CN"/>
        </w:rPr>
        <w:t>；</w:t>
      </w:r>
    </w:p>
    <w:p w:rsidR="00CB06DE" w:rsidRPr="00AA2131" w:rsidRDefault="00CB06DE" w:rsidP="00CB06DE">
      <w:pPr>
        <w:pStyle w:val="a7"/>
        <w:numPr>
          <w:ilvl w:val="0"/>
          <w:numId w:val="9"/>
        </w:numPr>
        <w:ind w:firstLineChars="0"/>
        <w:rPr>
          <w:rFonts w:asciiTheme="minorHAnsi" w:hAnsiTheme="minorHAnsi"/>
          <w:color w:val="000000" w:themeColor="text1"/>
          <w:sz w:val="22"/>
          <w:szCs w:val="22"/>
          <w:lang w:val="en-SG"/>
        </w:rPr>
      </w:pPr>
      <w:r w:rsidRPr="001A3173">
        <w:rPr>
          <w:rFonts w:asciiTheme="minorHAnsi" w:hAnsiTheme="minorHAnsi"/>
          <w:color w:val="000000" w:themeColor="text1"/>
          <w:sz w:val="22"/>
          <w:szCs w:val="22"/>
          <w:lang w:val="en-SG"/>
        </w:rPr>
        <w:t>Data entry of candidate’s information to system.</w:t>
      </w:r>
    </w:p>
    <w:p w:rsidR="00CB06DE" w:rsidRPr="001A3173" w:rsidRDefault="0056287E" w:rsidP="001A3173">
      <w:pPr>
        <w:rPr>
          <w:b/>
          <w:color w:val="000000" w:themeColor="text1"/>
          <w:sz w:val="22"/>
          <w:szCs w:val="22"/>
        </w:rPr>
      </w:pPr>
      <w:r>
        <w:rPr>
          <w:rFonts w:eastAsiaTheme="minorEastAsia" w:hint="eastAsia"/>
          <w:b/>
          <w:color w:val="000000" w:themeColor="text1"/>
          <w:sz w:val="22"/>
          <w:szCs w:val="22"/>
          <w:lang w:eastAsia="zh-CN"/>
        </w:rPr>
        <w:t>岗位要求</w:t>
      </w:r>
      <w:r w:rsidR="00CB06DE" w:rsidRPr="001A3173">
        <w:rPr>
          <w:rFonts w:hint="eastAsia"/>
          <w:b/>
          <w:color w:val="000000" w:themeColor="text1"/>
          <w:sz w:val="22"/>
          <w:szCs w:val="22"/>
        </w:rPr>
        <w:t>Requirements:</w:t>
      </w:r>
    </w:p>
    <w:p w:rsidR="0056287E" w:rsidRPr="00332F8A" w:rsidRDefault="0056287E" w:rsidP="0056287E">
      <w:pPr>
        <w:widowControl w:val="0"/>
        <w:numPr>
          <w:ilvl w:val="0"/>
          <w:numId w:val="9"/>
        </w:numPr>
        <w:rPr>
          <w:rFonts w:asciiTheme="minorEastAsia" w:eastAsiaTheme="minorEastAsia" w:hAnsiTheme="minorEastAsia"/>
        </w:rPr>
      </w:pPr>
      <w:r w:rsidRPr="00332F8A">
        <w:rPr>
          <w:rFonts w:asciiTheme="minorEastAsia" w:eastAsiaTheme="minorEastAsia" w:hAnsiTheme="minorEastAsia"/>
        </w:rPr>
        <w:t>本科及以上学历</w:t>
      </w:r>
      <w:r>
        <w:rPr>
          <w:rFonts w:asciiTheme="minorEastAsia" w:eastAsiaTheme="minorEastAsia" w:hAnsiTheme="minorEastAsia"/>
        </w:rPr>
        <w:t>，</w:t>
      </w:r>
      <w:r w:rsidR="00530475">
        <w:rPr>
          <w:rFonts w:asciiTheme="minorEastAsia" w:eastAsiaTheme="minorEastAsia" w:hAnsiTheme="minorEastAsia"/>
        </w:rPr>
        <w:t>专业不限</w:t>
      </w:r>
      <w:r w:rsidRPr="00332F8A">
        <w:rPr>
          <w:rFonts w:asciiTheme="minorEastAsia" w:eastAsiaTheme="minorEastAsia" w:hAnsiTheme="minorEastAsia"/>
        </w:rPr>
        <w:t>；</w:t>
      </w:r>
    </w:p>
    <w:p w:rsidR="0056287E" w:rsidRPr="00332F8A" w:rsidRDefault="0056287E" w:rsidP="0056287E">
      <w:pPr>
        <w:widowControl w:val="0"/>
        <w:numPr>
          <w:ilvl w:val="0"/>
          <w:numId w:val="9"/>
        </w:numPr>
        <w:rPr>
          <w:rFonts w:asciiTheme="minorEastAsia" w:eastAsiaTheme="minorEastAsia" w:hAnsiTheme="minorEastAsia"/>
        </w:rPr>
      </w:pPr>
      <w:r w:rsidRPr="00332F8A">
        <w:rPr>
          <w:rFonts w:asciiTheme="minorEastAsia" w:eastAsiaTheme="minorEastAsia" w:hAnsiTheme="minorEastAsia"/>
        </w:rPr>
        <w:t>快速学习能力，主动性强，勤奋</w:t>
      </w:r>
      <w:r>
        <w:rPr>
          <w:rFonts w:asciiTheme="minorEastAsia" w:eastAsiaTheme="minorEastAsia" w:hAnsiTheme="minorEastAsia"/>
        </w:rPr>
        <w:t>踏实</w:t>
      </w:r>
      <w:r w:rsidRPr="00332F8A">
        <w:rPr>
          <w:rFonts w:asciiTheme="minorEastAsia" w:eastAsiaTheme="minorEastAsia" w:hAnsiTheme="minorEastAsia"/>
        </w:rPr>
        <w:t>；</w:t>
      </w:r>
    </w:p>
    <w:p w:rsidR="0056287E" w:rsidRPr="00332F8A" w:rsidRDefault="0056287E" w:rsidP="0056287E">
      <w:pPr>
        <w:widowControl w:val="0"/>
        <w:numPr>
          <w:ilvl w:val="0"/>
          <w:numId w:val="9"/>
        </w:numPr>
        <w:rPr>
          <w:rFonts w:asciiTheme="minorEastAsia" w:eastAsiaTheme="minorEastAsia" w:hAnsiTheme="minorEastAsia"/>
        </w:rPr>
      </w:pPr>
      <w:r w:rsidRPr="00332F8A">
        <w:rPr>
          <w:rFonts w:asciiTheme="minorEastAsia" w:eastAsiaTheme="minorEastAsia" w:hAnsiTheme="minorEastAsia"/>
        </w:rPr>
        <w:t>擅长人际交往，良好的沟通能力和亲和力；</w:t>
      </w:r>
    </w:p>
    <w:p w:rsidR="0056287E" w:rsidRDefault="0056287E" w:rsidP="0056287E">
      <w:pPr>
        <w:widowControl w:val="0"/>
        <w:numPr>
          <w:ilvl w:val="0"/>
          <w:numId w:val="9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责任心强，能承受较大工作压力，喜欢挑战；</w:t>
      </w:r>
    </w:p>
    <w:p w:rsidR="00CB06DE" w:rsidRPr="001A3173" w:rsidRDefault="00CB06DE" w:rsidP="001A3173">
      <w:pPr>
        <w:pStyle w:val="a7"/>
        <w:numPr>
          <w:ilvl w:val="0"/>
          <w:numId w:val="9"/>
        </w:numPr>
        <w:ind w:firstLineChars="0"/>
        <w:rPr>
          <w:rFonts w:asciiTheme="minorHAnsi" w:hAnsiTheme="minorHAnsi"/>
          <w:color w:val="000000" w:themeColor="text1"/>
          <w:sz w:val="22"/>
          <w:szCs w:val="22"/>
          <w:lang w:val="en-SG"/>
        </w:rPr>
      </w:pPr>
      <w:r w:rsidRPr="001A3173">
        <w:rPr>
          <w:rFonts w:asciiTheme="minorHAnsi" w:hAnsiTheme="minorHAnsi"/>
          <w:color w:val="000000" w:themeColor="text1"/>
          <w:sz w:val="22"/>
          <w:szCs w:val="22"/>
          <w:lang w:val="en-SG"/>
        </w:rPr>
        <w:t>Bachelor or above</w:t>
      </w:r>
      <w:r w:rsidR="0056287E">
        <w:rPr>
          <w:rFonts w:asciiTheme="minorHAnsi" w:eastAsiaTheme="minorEastAsia" w:hAnsiTheme="minorHAnsi" w:hint="eastAsia"/>
          <w:color w:val="000000" w:themeColor="text1"/>
          <w:sz w:val="22"/>
          <w:szCs w:val="22"/>
          <w:lang w:val="en-SG" w:eastAsia="zh-CN"/>
        </w:rPr>
        <w:t xml:space="preserve">, </w:t>
      </w:r>
      <w:r w:rsidR="00530475">
        <w:rPr>
          <w:rFonts w:asciiTheme="minorHAnsi" w:eastAsiaTheme="minorEastAsia" w:hAnsiTheme="minorHAnsi" w:hint="eastAsia"/>
          <w:color w:val="000000" w:themeColor="text1"/>
          <w:sz w:val="22"/>
          <w:szCs w:val="22"/>
          <w:lang w:val="en-SG" w:eastAsia="zh-CN"/>
        </w:rPr>
        <w:t>not limited in major</w:t>
      </w:r>
      <w:r w:rsidRPr="001A3173">
        <w:rPr>
          <w:rFonts w:asciiTheme="minorHAnsi" w:hAnsiTheme="minorHAnsi"/>
          <w:color w:val="000000" w:themeColor="text1"/>
          <w:sz w:val="22"/>
          <w:szCs w:val="22"/>
          <w:lang w:val="en-SG"/>
        </w:rPr>
        <w:t>;</w:t>
      </w:r>
    </w:p>
    <w:p w:rsidR="00CB06DE" w:rsidRPr="001A3173" w:rsidRDefault="00CB06DE" w:rsidP="001A3173">
      <w:pPr>
        <w:pStyle w:val="a7"/>
        <w:numPr>
          <w:ilvl w:val="0"/>
          <w:numId w:val="9"/>
        </w:numPr>
        <w:ind w:firstLineChars="0"/>
        <w:rPr>
          <w:rFonts w:asciiTheme="minorHAnsi" w:hAnsiTheme="minorHAnsi"/>
          <w:color w:val="000000" w:themeColor="text1"/>
          <w:sz w:val="22"/>
          <w:szCs w:val="22"/>
          <w:lang w:val="en-SG"/>
        </w:rPr>
      </w:pPr>
      <w:r w:rsidRPr="001A3173">
        <w:rPr>
          <w:rFonts w:asciiTheme="minorHAnsi" w:hAnsiTheme="minorHAnsi"/>
          <w:color w:val="000000" w:themeColor="text1"/>
          <w:sz w:val="22"/>
          <w:szCs w:val="22"/>
          <w:lang w:val="en-SG"/>
        </w:rPr>
        <w:t>Fast learner</w:t>
      </w:r>
      <w:r w:rsidRPr="001A3173">
        <w:rPr>
          <w:rFonts w:asciiTheme="minorHAnsi" w:hAnsiTheme="minorHAnsi"/>
          <w:color w:val="000000" w:themeColor="text1"/>
          <w:sz w:val="22"/>
          <w:szCs w:val="22"/>
          <w:lang w:val="en-SG"/>
        </w:rPr>
        <w:t>，</w:t>
      </w:r>
      <w:r w:rsidR="003721B7">
        <w:rPr>
          <w:rFonts w:asciiTheme="minorHAnsi" w:hAnsiTheme="minorHAnsi"/>
          <w:color w:val="000000" w:themeColor="text1"/>
          <w:sz w:val="22"/>
          <w:szCs w:val="22"/>
          <w:lang w:val="en-SG"/>
        </w:rPr>
        <w:t>down to earth and persistent</w:t>
      </w:r>
      <w:r w:rsidR="003721B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val="en-SG" w:eastAsia="zh-CN"/>
        </w:rPr>
        <w:t>；</w:t>
      </w:r>
    </w:p>
    <w:p w:rsidR="00CB06DE" w:rsidRPr="001A3173" w:rsidRDefault="00CB06DE" w:rsidP="001A3173">
      <w:pPr>
        <w:pStyle w:val="a7"/>
        <w:numPr>
          <w:ilvl w:val="0"/>
          <w:numId w:val="9"/>
        </w:numPr>
        <w:ind w:firstLineChars="0"/>
        <w:rPr>
          <w:rFonts w:asciiTheme="minorHAnsi" w:hAnsiTheme="minorHAnsi"/>
          <w:color w:val="000000" w:themeColor="text1"/>
          <w:sz w:val="22"/>
          <w:szCs w:val="22"/>
          <w:lang w:val="en-SG"/>
        </w:rPr>
      </w:pPr>
      <w:r w:rsidRPr="001A3173">
        <w:rPr>
          <w:rFonts w:asciiTheme="minorHAnsi" w:hAnsiTheme="minorHAnsi"/>
          <w:color w:val="000000" w:themeColor="text1"/>
          <w:sz w:val="22"/>
          <w:szCs w:val="22"/>
          <w:lang w:val="en-SG"/>
        </w:rPr>
        <w:t>Sociable with good communication ability</w:t>
      </w:r>
      <w:r w:rsidR="003721B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val="en-SG" w:eastAsia="zh-CN"/>
        </w:rPr>
        <w:t>；</w:t>
      </w:r>
    </w:p>
    <w:p w:rsidR="0056287E" w:rsidRPr="0056287E" w:rsidRDefault="00CB06DE" w:rsidP="0056287E">
      <w:pPr>
        <w:pStyle w:val="a7"/>
        <w:numPr>
          <w:ilvl w:val="0"/>
          <w:numId w:val="9"/>
        </w:numPr>
        <w:ind w:firstLineChars="0"/>
        <w:rPr>
          <w:rFonts w:asciiTheme="minorHAnsi" w:hAnsiTheme="minorHAnsi"/>
          <w:color w:val="000000" w:themeColor="text1"/>
          <w:sz w:val="22"/>
          <w:szCs w:val="22"/>
          <w:lang w:val="en-SG"/>
        </w:rPr>
      </w:pPr>
      <w:r w:rsidRPr="001A3173">
        <w:rPr>
          <w:rFonts w:asciiTheme="minorHAnsi" w:hAnsiTheme="minorHAnsi"/>
          <w:color w:val="000000" w:themeColor="text1"/>
          <w:sz w:val="22"/>
          <w:szCs w:val="22"/>
          <w:lang w:val="en-SG"/>
        </w:rPr>
        <w:t>Able</w:t>
      </w:r>
      <w:r w:rsidR="0056287E">
        <w:rPr>
          <w:rFonts w:asciiTheme="minorHAnsi" w:hAnsiTheme="minorHAnsi"/>
          <w:color w:val="000000" w:themeColor="text1"/>
          <w:sz w:val="22"/>
          <w:szCs w:val="22"/>
          <w:lang w:val="en-SG"/>
        </w:rPr>
        <w:t xml:space="preserve"> to work under pressure and willing</w:t>
      </w:r>
      <w:r w:rsidR="0056287E">
        <w:rPr>
          <w:rFonts w:asciiTheme="minorHAnsi" w:eastAsiaTheme="minorEastAsia" w:hAnsiTheme="minorHAnsi" w:hint="eastAsia"/>
          <w:color w:val="000000" w:themeColor="text1"/>
          <w:sz w:val="22"/>
          <w:szCs w:val="22"/>
          <w:lang w:val="en-SG" w:eastAsia="zh-CN"/>
        </w:rPr>
        <w:t xml:space="preserve"> for</w:t>
      </w:r>
      <w:r w:rsidRPr="001A3173">
        <w:rPr>
          <w:rFonts w:asciiTheme="minorHAnsi" w:hAnsiTheme="minorHAnsi"/>
          <w:color w:val="000000" w:themeColor="text1"/>
          <w:sz w:val="22"/>
          <w:szCs w:val="22"/>
          <w:lang w:val="en-SG"/>
        </w:rPr>
        <w:t xml:space="preserve"> taking challenges</w:t>
      </w:r>
      <w:r w:rsidR="003721B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val="en-SG" w:eastAsia="zh-CN"/>
        </w:rPr>
        <w:t>；</w:t>
      </w:r>
    </w:p>
    <w:bookmarkEnd w:id="1"/>
    <w:bookmarkEnd w:id="2"/>
    <w:p w:rsidR="0056287E" w:rsidRPr="00332F8A" w:rsidRDefault="0056287E" w:rsidP="0056287E">
      <w:pPr>
        <w:rPr>
          <w:rFonts w:asciiTheme="minorEastAsia" w:eastAsiaTheme="minorEastAsia" w:hAnsiTheme="minorEastAsia"/>
          <w:b/>
        </w:rPr>
      </w:pPr>
      <w:r w:rsidRPr="00332F8A">
        <w:rPr>
          <w:rFonts w:asciiTheme="minorEastAsia" w:eastAsiaTheme="minorEastAsia" w:hAnsiTheme="minorEastAsia" w:hint="eastAsia"/>
          <w:b/>
        </w:rPr>
        <w:t>福利待遇</w:t>
      </w:r>
      <w:r>
        <w:rPr>
          <w:rFonts w:asciiTheme="minorEastAsia" w:eastAsiaTheme="minorEastAsia" w:hAnsiTheme="minorEastAsia" w:hint="eastAsia"/>
          <w:b/>
          <w:lang w:eastAsia="zh-CN"/>
        </w:rPr>
        <w:t>Benefit</w:t>
      </w:r>
      <w:r w:rsidRPr="00332F8A">
        <w:rPr>
          <w:rFonts w:asciiTheme="minorEastAsia" w:eastAsiaTheme="minorEastAsia" w:hAnsiTheme="minorEastAsia" w:hint="eastAsia"/>
          <w:b/>
        </w:rPr>
        <w:t>：</w:t>
      </w:r>
    </w:p>
    <w:p w:rsidR="0056287E" w:rsidRPr="002A51B2" w:rsidRDefault="0056287E" w:rsidP="0056287E">
      <w:pPr>
        <w:widowControl w:val="0"/>
        <w:numPr>
          <w:ilvl w:val="0"/>
          <w:numId w:val="9"/>
        </w:numPr>
        <w:rPr>
          <w:rFonts w:asciiTheme="minorEastAsia" w:eastAsiaTheme="minorEastAsia" w:hAnsiTheme="minorEastAsia"/>
        </w:rPr>
      </w:pPr>
      <w:r w:rsidRPr="0056287E">
        <w:rPr>
          <w:rFonts w:asciiTheme="minorEastAsia" w:eastAsiaTheme="minorEastAsia" w:hAnsiTheme="minorEastAsia" w:hint="eastAsia"/>
        </w:rPr>
        <w:t>带</w:t>
      </w:r>
      <w:r w:rsidRPr="002A51B2">
        <w:rPr>
          <w:rFonts w:asciiTheme="minorEastAsia" w:eastAsiaTheme="minorEastAsia" w:hAnsiTheme="minorEastAsia" w:hint="eastAsia"/>
        </w:rPr>
        <w:t>薪年假，交通餐</w:t>
      </w:r>
      <w:r w:rsidRPr="0056287E">
        <w:rPr>
          <w:rFonts w:asciiTheme="minorEastAsia" w:eastAsiaTheme="minorEastAsia" w:hAnsiTheme="minorEastAsia" w:hint="eastAsia"/>
        </w:rPr>
        <w:t>饮补贴</w:t>
      </w:r>
      <w:r w:rsidRPr="002A51B2">
        <w:rPr>
          <w:rFonts w:asciiTheme="minorEastAsia" w:eastAsiaTheme="minorEastAsia" w:hAnsiTheme="minorEastAsia" w:hint="eastAsia"/>
        </w:rPr>
        <w:t>，定期体</w:t>
      </w:r>
      <w:r w:rsidRPr="0056287E">
        <w:rPr>
          <w:rFonts w:asciiTheme="minorEastAsia" w:eastAsiaTheme="minorEastAsia" w:hAnsiTheme="minorEastAsia" w:hint="eastAsia"/>
        </w:rPr>
        <w:t>检</w:t>
      </w:r>
      <w:r w:rsidRPr="002A51B2">
        <w:rPr>
          <w:rFonts w:asciiTheme="minorEastAsia" w:eastAsiaTheme="minorEastAsia" w:hAnsiTheme="minorEastAsia" w:hint="eastAsia"/>
        </w:rPr>
        <w:t>；</w:t>
      </w:r>
    </w:p>
    <w:p w:rsidR="0056287E" w:rsidRPr="003C6F49" w:rsidRDefault="0056287E" w:rsidP="0056287E">
      <w:pPr>
        <w:widowControl w:val="0"/>
        <w:numPr>
          <w:ilvl w:val="0"/>
          <w:numId w:val="9"/>
        </w:numPr>
        <w:rPr>
          <w:rFonts w:asciiTheme="minorEastAsia" w:eastAsiaTheme="minorEastAsia" w:hAnsiTheme="minorEastAsia"/>
        </w:rPr>
      </w:pPr>
      <w:r w:rsidRPr="003C6F49">
        <w:rPr>
          <w:rFonts w:asciiTheme="minorEastAsia" w:eastAsiaTheme="minorEastAsia" w:hAnsiTheme="minorEastAsia" w:hint="eastAsia"/>
        </w:rPr>
        <w:t>丰富的员工活动：生日会、年会、团队建设等，业绩优秀团队还可</w:t>
      </w:r>
      <w:r>
        <w:rPr>
          <w:rFonts w:asciiTheme="minorEastAsia" w:eastAsiaTheme="minorEastAsia" w:hAnsiTheme="minorEastAsia" w:hint="eastAsia"/>
        </w:rPr>
        <w:t>享有</w:t>
      </w:r>
      <w:r w:rsidRPr="003C6F49">
        <w:rPr>
          <w:rFonts w:asciiTheme="minorEastAsia" w:eastAsiaTheme="minorEastAsia" w:hAnsiTheme="minorEastAsia" w:hint="eastAsia"/>
        </w:rPr>
        <w:t>国内外旅游机会；</w:t>
      </w:r>
    </w:p>
    <w:p w:rsidR="0056287E" w:rsidRDefault="00530475" w:rsidP="0056287E">
      <w:pPr>
        <w:widowControl w:val="0"/>
        <w:numPr>
          <w:ilvl w:val="0"/>
          <w:numId w:val="9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zh-CN"/>
        </w:rPr>
        <w:t>公司提供</w:t>
      </w:r>
      <w:r w:rsidR="0056287E" w:rsidRPr="003C6F49">
        <w:rPr>
          <w:rFonts w:asciiTheme="minorEastAsia" w:eastAsiaTheme="minorEastAsia" w:hAnsiTheme="minorEastAsia" w:hint="eastAsia"/>
        </w:rPr>
        <w:t>系统全面的</w:t>
      </w:r>
      <w:r w:rsidR="007722DF">
        <w:rPr>
          <w:rFonts w:asciiTheme="minorEastAsia" w:eastAsiaTheme="minorEastAsia" w:hAnsiTheme="minorEastAsia" w:hint="eastAsia"/>
          <w:lang w:eastAsia="zh-CN"/>
        </w:rPr>
        <w:t>职业发展</w:t>
      </w:r>
      <w:r w:rsidR="0056287E" w:rsidRPr="003C6F49">
        <w:rPr>
          <w:rFonts w:asciiTheme="minorEastAsia" w:eastAsiaTheme="minorEastAsia" w:hAnsiTheme="minorEastAsia" w:hint="eastAsia"/>
        </w:rPr>
        <w:t>培训，</w:t>
      </w:r>
      <w:r>
        <w:rPr>
          <w:rFonts w:asciiTheme="minorEastAsia" w:eastAsiaTheme="minorEastAsia" w:hAnsiTheme="minorEastAsia"/>
        </w:rPr>
        <w:t>欢迎有志于在猎头行业发展的</w:t>
      </w:r>
      <w:r w:rsidRPr="00332F8A">
        <w:rPr>
          <w:rFonts w:asciiTheme="minorEastAsia" w:eastAsiaTheme="minorEastAsia" w:hAnsiTheme="minorEastAsia"/>
        </w:rPr>
        <w:t>应届毕业生</w:t>
      </w:r>
      <w:r w:rsidR="003721B7">
        <w:rPr>
          <w:rFonts w:asciiTheme="minorEastAsia" w:eastAsiaTheme="minorEastAsia" w:hAnsiTheme="minorEastAsia" w:hint="eastAsia"/>
          <w:lang w:eastAsia="zh-CN"/>
        </w:rPr>
        <w:t>。</w:t>
      </w:r>
    </w:p>
    <w:p w:rsidR="0056287E" w:rsidRPr="0056287E" w:rsidRDefault="0056287E" w:rsidP="0056287E">
      <w:pPr>
        <w:widowControl w:val="0"/>
        <w:numPr>
          <w:ilvl w:val="0"/>
          <w:numId w:val="9"/>
        </w:numPr>
        <w:rPr>
          <w:rFonts w:asciiTheme="minorHAnsi" w:hAnsiTheme="minorHAnsi"/>
          <w:color w:val="000000" w:themeColor="text1"/>
          <w:sz w:val="22"/>
          <w:szCs w:val="22"/>
          <w:lang w:val="en-SG"/>
        </w:rPr>
      </w:pPr>
      <w:r w:rsidRPr="0056287E">
        <w:rPr>
          <w:rFonts w:asciiTheme="minorHAnsi" w:hAnsiTheme="minorHAnsi"/>
          <w:color w:val="000000" w:themeColor="text1"/>
          <w:sz w:val="22"/>
          <w:szCs w:val="22"/>
          <w:lang w:val="en-SG"/>
        </w:rPr>
        <w:t>P</w:t>
      </w:r>
      <w:r w:rsidRPr="0056287E">
        <w:rPr>
          <w:rFonts w:asciiTheme="minorHAnsi" w:hAnsiTheme="minorHAnsi" w:hint="eastAsia"/>
          <w:color w:val="000000" w:themeColor="text1"/>
          <w:sz w:val="22"/>
          <w:szCs w:val="22"/>
          <w:lang w:val="en-SG"/>
        </w:rPr>
        <w:t xml:space="preserve">aid annual leave, transport </w:t>
      </w:r>
      <w:r>
        <w:rPr>
          <w:rFonts w:asciiTheme="minorHAnsi" w:eastAsiaTheme="minorEastAsia" w:hAnsiTheme="minorHAnsi" w:hint="eastAsia"/>
          <w:color w:val="000000" w:themeColor="text1"/>
          <w:sz w:val="22"/>
          <w:szCs w:val="22"/>
          <w:lang w:val="en-SG" w:eastAsia="zh-CN"/>
        </w:rPr>
        <w:t xml:space="preserve">meal </w:t>
      </w:r>
      <w:r w:rsidRPr="0056287E">
        <w:rPr>
          <w:rFonts w:asciiTheme="minorHAnsi" w:hAnsiTheme="minorHAnsi" w:hint="eastAsia"/>
          <w:color w:val="000000" w:themeColor="text1"/>
          <w:sz w:val="22"/>
          <w:szCs w:val="22"/>
          <w:lang w:val="en-SG"/>
        </w:rPr>
        <w:t>allowance, r</w:t>
      </w:r>
      <w:r w:rsidRPr="0056287E">
        <w:rPr>
          <w:rFonts w:asciiTheme="minorHAnsi" w:hAnsiTheme="minorHAnsi"/>
          <w:color w:val="000000" w:themeColor="text1"/>
          <w:sz w:val="22"/>
          <w:szCs w:val="22"/>
          <w:lang w:val="en-SG"/>
        </w:rPr>
        <w:t>egular physical examination</w:t>
      </w:r>
      <w:r w:rsidR="003721B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val="en-SG" w:eastAsia="zh-CN"/>
        </w:rPr>
        <w:t>;</w:t>
      </w:r>
    </w:p>
    <w:p w:rsidR="0056287E" w:rsidRPr="00F1516F" w:rsidRDefault="00F1516F" w:rsidP="0056287E">
      <w:pPr>
        <w:widowControl w:val="0"/>
        <w:numPr>
          <w:ilvl w:val="0"/>
          <w:numId w:val="9"/>
        </w:numPr>
        <w:rPr>
          <w:rFonts w:asciiTheme="minorHAnsi" w:hAnsiTheme="minorHAnsi"/>
          <w:color w:val="000000" w:themeColor="text1"/>
          <w:sz w:val="22"/>
          <w:szCs w:val="22"/>
          <w:lang w:val="en-SG"/>
        </w:rPr>
      </w:pPr>
      <w:r>
        <w:rPr>
          <w:rFonts w:asciiTheme="minorHAnsi" w:eastAsiaTheme="minorEastAsia" w:hAnsiTheme="minorHAnsi" w:hint="eastAsia"/>
          <w:color w:val="000000" w:themeColor="text1"/>
          <w:sz w:val="22"/>
          <w:szCs w:val="22"/>
          <w:lang w:val="en-SG" w:eastAsia="zh-CN"/>
        </w:rPr>
        <w:t>Abundant e</w:t>
      </w:r>
      <w:r w:rsidR="0056287E">
        <w:rPr>
          <w:rFonts w:asciiTheme="minorHAnsi" w:eastAsiaTheme="minorEastAsia" w:hAnsiTheme="minorHAnsi" w:hint="eastAsia"/>
          <w:color w:val="000000" w:themeColor="text1"/>
          <w:sz w:val="22"/>
          <w:szCs w:val="22"/>
          <w:lang w:val="en-SG" w:eastAsia="zh-CN"/>
        </w:rPr>
        <w:t>mployee activity includes birthday party, a</w:t>
      </w:r>
      <w:r>
        <w:rPr>
          <w:rFonts w:asciiTheme="minorHAnsi" w:eastAsiaTheme="minorEastAsia" w:hAnsiTheme="minorHAnsi" w:hint="eastAsia"/>
          <w:color w:val="000000" w:themeColor="text1"/>
          <w:sz w:val="22"/>
          <w:szCs w:val="22"/>
          <w:lang w:val="en-SG" w:eastAsia="zh-CN"/>
        </w:rPr>
        <w:t>nnual dinner, team building and extra trip bonus for high performance team</w:t>
      </w:r>
      <w:r w:rsidR="003721B7">
        <w:rPr>
          <w:rFonts w:asciiTheme="minorHAnsi" w:eastAsiaTheme="minorEastAsia" w:hAnsiTheme="minorHAnsi" w:hint="eastAsia"/>
          <w:color w:val="000000" w:themeColor="text1"/>
          <w:sz w:val="22"/>
          <w:szCs w:val="22"/>
          <w:lang w:val="en-SG" w:eastAsia="zh-CN"/>
        </w:rPr>
        <w:t>;</w:t>
      </w:r>
    </w:p>
    <w:p w:rsidR="0056287E" w:rsidRPr="00AA2131" w:rsidRDefault="00F1516F" w:rsidP="009E1848">
      <w:pPr>
        <w:widowControl w:val="0"/>
        <w:numPr>
          <w:ilvl w:val="0"/>
          <w:numId w:val="9"/>
        </w:numPr>
        <w:rPr>
          <w:rFonts w:asciiTheme="minorHAnsi" w:hAnsiTheme="minorHAnsi"/>
          <w:color w:val="000000" w:themeColor="text1"/>
          <w:sz w:val="22"/>
          <w:szCs w:val="22"/>
          <w:lang w:val="en-SG"/>
        </w:rPr>
      </w:pPr>
      <w:r>
        <w:rPr>
          <w:rFonts w:asciiTheme="minorHAnsi" w:eastAsiaTheme="minorEastAsia" w:hAnsiTheme="minorHAnsi"/>
          <w:color w:val="000000" w:themeColor="text1"/>
          <w:sz w:val="22"/>
          <w:szCs w:val="22"/>
          <w:lang w:val="en-SG" w:eastAsia="zh-CN"/>
        </w:rPr>
        <w:t>S</w:t>
      </w:r>
      <w:r>
        <w:rPr>
          <w:rFonts w:asciiTheme="minorHAnsi" w:eastAsiaTheme="minorEastAsia" w:hAnsiTheme="minorHAnsi" w:hint="eastAsia"/>
          <w:color w:val="000000" w:themeColor="text1"/>
          <w:sz w:val="22"/>
          <w:szCs w:val="22"/>
          <w:lang w:val="en-SG" w:eastAsia="zh-CN"/>
        </w:rPr>
        <w:t>ystematic training for internal career development,</w:t>
      </w:r>
      <w:r w:rsidR="00530475">
        <w:rPr>
          <w:rFonts w:asciiTheme="minorHAnsi" w:eastAsiaTheme="minorEastAsia" w:hAnsiTheme="minorHAnsi" w:hint="eastAsia"/>
          <w:color w:val="000000" w:themeColor="text1"/>
          <w:sz w:val="22"/>
          <w:szCs w:val="22"/>
          <w:lang w:val="en-SG" w:eastAsia="zh-CN"/>
        </w:rPr>
        <w:t xml:space="preserve"> graduate with </w:t>
      </w:r>
      <w:r w:rsidR="00530475">
        <w:rPr>
          <w:rFonts w:asciiTheme="minorHAnsi" w:eastAsiaTheme="minorEastAsia" w:hAnsiTheme="minorHAnsi"/>
          <w:color w:val="000000" w:themeColor="text1"/>
          <w:sz w:val="22"/>
          <w:szCs w:val="22"/>
          <w:lang w:val="en-SG" w:eastAsia="zh-CN"/>
        </w:rPr>
        <w:t>passionate</w:t>
      </w:r>
      <w:r w:rsidR="00530475">
        <w:rPr>
          <w:rFonts w:asciiTheme="minorHAnsi" w:eastAsiaTheme="minorEastAsia" w:hAnsiTheme="minorHAnsi" w:hint="eastAsia"/>
          <w:color w:val="000000" w:themeColor="text1"/>
          <w:sz w:val="22"/>
          <w:szCs w:val="22"/>
          <w:lang w:val="en-SG" w:eastAsia="zh-CN"/>
        </w:rPr>
        <w:t xml:space="preserve"> for headhunting is warmly welcome</w:t>
      </w:r>
      <w:r w:rsidR="003721B7">
        <w:rPr>
          <w:rFonts w:asciiTheme="minorHAnsi" w:eastAsiaTheme="minorEastAsia" w:hAnsiTheme="minorHAnsi" w:hint="eastAsia"/>
          <w:color w:val="000000" w:themeColor="text1"/>
          <w:sz w:val="22"/>
          <w:szCs w:val="22"/>
          <w:lang w:val="en-SG" w:eastAsia="zh-CN"/>
        </w:rPr>
        <w:t>.</w:t>
      </w:r>
    </w:p>
    <w:p w:rsidR="00F1516F" w:rsidRPr="00F1516F" w:rsidRDefault="00F1516F" w:rsidP="00332F8A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  <w:lang w:eastAsia="zh-CN"/>
        </w:rPr>
        <w:t>加入仲望JoinZW</w:t>
      </w:r>
      <w:r w:rsidRPr="00F1516F">
        <w:rPr>
          <w:rFonts w:asciiTheme="minorEastAsia" w:eastAsiaTheme="minorEastAsia" w:hAnsiTheme="minorEastAsia" w:hint="eastAsia"/>
          <w:b/>
        </w:rPr>
        <w:t>：</w:t>
      </w:r>
    </w:p>
    <w:p w:rsidR="00F1516F" w:rsidRPr="00F1516F" w:rsidRDefault="00332F8A" w:rsidP="00332F8A">
      <w:pPr>
        <w:rPr>
          <w:rFonts w:asciiTheme="minorHAnsi" w:eastAsiaTheme="minorEastAsia" w:hAnsiTheme="minorHAnsi"/>
          <w:color w:val="0000FF"/>
          <w:sz w:val="22"/>
          <w:szCs w:val="22"/>
          <w:u w:val="single"/>
          <w:lang w:val="en-SG" w:eastAsia="zh-CN"/>
        </w:rPr>
      </w:pPr>
      <w:r w:rsidRPr="005F1743">
        <w:rPr>
          <w:rFonts w:asciiTheme="minorHAnsi" w:hAnsiTheme="minorHAnsi" w:hint="eastAsia"/>
          <w:color w:val="000000" w:themeColor="text1"/>
          <w:sz w:val="22"/>
          <w:szCs w:val="22"/>
          <w:lang w:val="en-SG"/>
        </w:rPr>
        <w:t>E</w:t>
      </w:r>
      <w:r w:rsidR="003C6F49">
        <w:rPr>
          <w:rFonts w:asciiTheme="minorHAnsi" w:eastAsiaTheme="minorEastAsia" w:hAnsiTheme="minorHAnsi" w:hint="eastAsia"/>
          <w:color w:val="000000" w:themeColor="text1"/>
          <w:sz w:val="22"/>
          <w:szCs w:val="22"/>
          <w:lang w:val="en-SG" w:eastAsia="zh-CN"/>
        </w:rPr>
        <w:t>-</w:t>
      </w:r>
      <w:r w:rsidRPr="005F1743">
        <w:rPr>
          <w:rFonts w:asciiTheme="minorHAnsi" w:hAnsiTheme="minorHAnsi" w:hint="eastAsia"/>
          <w:color w:val="000000" w:themeColor="text1"/>
          <w:sz w:val="22"/>
          <w:szCs w:val="22"/>
          <w:lang w:val="en-SG"/>
        </w:rPr>
        <w:t>mail</w:t>
      </w:r>
      <w:r w:rsidRPr="005F1743">
        <w:rPr>
          <w:rFonts w:asciiTheme="minorHAnsi" w:hAnsiTheme="minorHAnsi" w:hint="eastAsia"/>
          <w:color w:val="000000" w:themeColor="text1"/>
          <w:sz w:val="22"/>
          <w:szCs w:val="22"/>
          <w:lang w:val="en-SG"/>
        </w:rPr>
        <w:t>：</w:t>
      </w:r>
      <w:hyperlink r:id="rId7" w:history="1">
        <w:r w:rsidRPr="006D4D8F">
          <w:rPr>
            <w:rStyle w:val="a6"/>
            <w:rFonts w:asciiTheme="minorHAnsi" w:eastAsiaTheme="minorEastAsia" w:hAnsiTheme="minorHAnsi" w:hint="eastAsia"/>
            <w:sz w:val="22"/>
            <w:szCs w:val="22"/>
            <w:lang w:val="en-SG" w:eastAsia="zh-CN"/>
          </w:rPr>
          <w:t>recruit</w:t>
        </w:r>
        <w:r w:rsidRPr="006D4D8F">
          <w:rPr>
            <w:rStyle w:val="a6"/>
            <w:rFonts w:asciiTheme="minorHAnsi" w:hAnsiTheme="minorHAnsi" w:hint="eastAsia"/>
            <w:sz w:val="22"/>
            <w:szCs w:val="22"/>
            <w:lang w:val="en-SG"/>
          </w:rPr>
          <w:t>@zwhrconsulting.com</w:t>
        </w:r>
      </w:hyperlink>
    </w:p>
    <w:p w:rsidR="00D566E7" w:rsidRDefault="00F1516F" w:rsidP="00D566E7">
      <w:pPr>
        <w:rPr>
          <w:rFonts w:asciiTheme="minorHAnsi" w:eastAsiaTheme="minorEastAsia" w:hAnsiTheme="minorHAnsi"/>
          <w:color w:val="000000" w:themeColor="text1"/>
          <w:sz w:val="22"/>
          <w:szCs w:val="22"/>
          <w:lang w:val="en-SG" w:eastAsia="zh-CN"/>
        </w:rPr>
      </w:pPr>
      <w:r>
        <w:rPr>
          <w:rFonts w:asciiTheme="minorHAnsi" w:eastAsiaTheme="minorEastAsia" w:hAnsiTheme="minorHAnsi" w:hint="eastAsia"/>
          <w:color w:val="000000" w:themeColor="text1"/>
          <w:sz w:val="22"/>
          <w:szCs w:val="22"/>
          <w:lang w:val="en-SG" w:eastAsia="zh-CN"/>
        </w:rPr>
        <w:t>Website</w:t>
      </w:r>
      <w:r>
        <w:rPr>
          <w:rFonts w:asciiTheme="minorHAnsi" w:eastAsiaTheme="minorEastAsia" w:hAnsiTheme="minorHAnsi" w:hint="eastAsia"/>
          <w:color w:val="000000" w:themeColor="text1"/>
          <w:sz w:val="22"/>
          <w:szCs w:val="22"/>
          <w:lang w:val="en-SG" w:eastAsia="zh-CN"/>
        </w:rPr>
        <w:t>：</w:t>
      </w:r>
      <w:hyperlink r:id="rId8" w:history="1">
        <w:r w:rsidR="00573C46" w:rsidRPr="00D4569F">
          <w:rPr>
            <w:rStyle w:val="a6"/>
            <w:rFonts w:asciiTheme="minorHAnsi" w:eastAsiaTheme="minorEastAsia" w:hAnsiTheme="minorHAnsi" w:hint="eastAsia"/>
            <w:sz w:val="22"/>
            <w:szCs w:val="22"/>
            <w:lang w:val="en-SG" w:eastAsia="zh-CN"/>
          </w:rPr>
          <w:t>www.zwhrconsulting.com</w:t>
        </w:r>
      </w:hyperlink>
    </w:p>
    <w:p w:rsidR="00573C46" w:rsidRDefault="00573C46" w:rsidP="00D566E7">
      <w:pPr>
        <w:rPr>
          <w:rFonts w:asciiTheme="minorHAnsi" w:eastAsiaTheme="minorEastAsia" w:hAnsiTheme="minorHAnsi"/>
          <w:color w:val="000000" w:themeColor="text1"/>
          <w:sz w:val="22"/>
          <w:szCs w:val="22"/>
          <w:lang w:val="en-SG" w:eastAsia="zh-CN"/>
        </w:rPr>
      </w:pPr>
    </w:p>
    <w:p w:rsidR="009B4A4B" w:rsidRPr="00D837FD" w:rsidRDefault="009B4A4B" w:rsidP="00D566E7">
      <w:pPr>
        <w:rPr>
          <w:rFonts w:asciiTheme="minorHAnsi" w:eastAsiaTheme="minorEastAsia" w:hAnsiTheme="minorHAnsi"/>
          <w:color w:val="000000" w:themeColor="text1"/>
          <w:sz w:val="22"/>
          <w:szCs w:val="22"/>
          <w:lang w:eastAsia="zh-CN"/>
        </w:rPr>
      </w:pPr>
    </w:p>
    <w:sectPr w:rsidR="009B4A4B" w:rsidRPr="00D837FD" w:rsidSect="005F01DC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472" w:rsidRDefault="001E0472" w:rsidP="00D566E7">
      <w:r>
        <w:separator/>
      </w:r>
    </w:p>
  </w:endnote>
  <w:endnote w:type="continuationSeparator" w:id="1">
    <w:p w:rsidR="001E0472" w:rsidRDefault="001E0472" w:rsidP="00D56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472" w:rsidRDefault="001E0472" w:rsidP="00D566E7">
      <w:r>
        <w:separator/>
      </w:r>
    </w:p>
  </w:footnote>
  <w:footnote w:type="continuationSeparator" w:id="1">
    <w:p w:rsidR="001E0472" w:rsidRDefault="001E0472" w:rsidP="00D56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4B" w:rsidRDefault="00CA3B4B" w:rsidP="005C7EEF">
    <w:pPr>
      <w:pStyle w:val="a4"/>
    </w:pPr>
    <w:r w:rsidRPr="005C7EEF">
      <w:rPr>
        <w:rFonts w:hint="eastAsia"/>
        <w:noProof/>
        <w:lang w:eastAsia="zh-CN"/>
      </w:rPr>
      <w:drawing>
        <wp:inline distT="0" distB="0" distL="0" distR="0">
          <wp:extent cx="5274310" cy="603793"/>
          <wp:effectExtent l="19050" t="0" r="2540" b="0"/>
          <wp:docPr id="6" name="图片 1" descr="hearder &amp; footer blue background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rder &amp; footer blue background-0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03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9"/>
    <w:multiLevelType w:val="singleLevel"/>
    <w:tmpl w:val="0000000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000000D"/>
    <w:multiLevelType w:val="singleLevel"/>
    <w:tmpl w:val="0000000D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08C3564E"/>
    <w:multiLevelType w:val="hybridMultilevel"/>
    <w:tmpl w:val="634613C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14401C4D"/>
    <w:multiLevelType w:val="hybridMultilevel"/>
    <w:tmpl w:val="FDBCE07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D2D5426"/>
    <w:multiLevelType w:val="hybridMultilevel"/>
    <w:tmpl w:val="C5FAAB5E"/>
    <w:lvl w:ilvl="0" w:tplc="C262BA8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440DA"/>
    <w:multiLevelType w:val="hybridMultilevel"/>
    <w:tmpl w:val="8B7A5BB0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59C6893"/>
    <w:multiLevelType w:val="hybridMultilevel"/>
    <w:tmpl w:val="4C2CA8DA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E2D1207"/>
    <w:multiLevelType w:val="hybridMultilevel"/>
    <w:tmpl w:val="BCDE0B24"/>
    <w:lvl w:ilvl="0" w:tplc="49B8724E">
      <w:start w:val="5"/>
      <w:numFmt w:val="bullet"/>
      <w:lvlText w:val="-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47216E2"/>
    <w:multiLevelType w:val="hybridMultilevel"/>
    <w:tmpl w:val="0232A752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>
    <w:nsid w:val="54F32590"/>
    <w:multiLevelType w:val="hybridMultilevel"/>
    <w:tmpl w:val="96F005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8222C6C"/>
    <w:multiLevelType w:val="hybridMultilevel"/>
    <w:tmpl w:val="AA7E4726"/>
    <w:lvl w:ilvl="0" w:tplc="0000000D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ACE75C0"/>
    <w:multiLevelType w:val="hybridMultilevel"/>
    <w:tmpl w:val="384661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1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0EE"/>
    <w:rsid w:val="000071AA"/>
    <w:rsid w:val="0003444A"/>
    <w:rsid w:val="00080390"/>
    <w:rsid w:val="00083BD6"/>
    <w:rsid w:val="000A7D10"/>
    <w:rsid w:val="001A14D5"/>
    <w:rsid w:val="001A3173"/>
    <w:rsid w:val="001D590B"/>
    <w:rsid w:val="001E0472"/>
    <w:rsid w:val="00253D29"/>
    <w:rsid w:val="00282783"/>
    <w:rsid w:val="002A51B2"/>
    <w:rsid w:val="002A6281"/>
    <w:rsid w:val="002B7BDB"/>
    <w:rsid w:val="00313802"/>
    <w:rsid w:val="00332F8A"/>
    <w:rsid w:val="0036474B"/>
    <w:rsid w:val="003721B7"/>
    <w:rsid w:val="00372371"/>
    <w:rsid w:val="00391C21"/>
    <w:rsid w:val="003C6F49"/>
    <w:rsid w:val="0041230D"/>
    <w:rsid w:val="00422DDD"/>
    <w:rsid w:val="0043722F"/>
    <w:rsid w:val="00476438"/>
    <w:rsid w:val="00477B06"/>
    <w:rsid w:val="004D1152"/>
    <w:rsid w:val="004D345A"/>
    <w:rsid w:val="00516477"/>
    <w:rsid w:val="00530475"/>
    <w:rsid w:val="0056287E"/>
    <w:rsid w:val="00573C46"/>
    <w:rsid w:val="00581C64"/>
    <w:rsid w:val="005B36D8"/>
    <w:rsid w:val="005C0B37"/>
    <w:rsid w:val="005C7EEF"/>
    <w:rsid w:val="005D04E3"/>
    <w:rsid w:val="005F01DC"/>
    <w:rsid w:val="0061757D"/>
    <w:rsid w:val="00635EBF"/>
    <w:rsid w:val="00667F61"/>
    <w:rsid w:val="006700EE"/>
    <w:rsid w:val="006D7EF6"/>
    <w:rsid w:val="00722EF1"/>
    <w:rsid w:val="007470CD"/>
    <w:rsid w:val="0076008B"/>
    <w:rsid w:val="007722DF"/>
    <w:rsid w:val="00794DF1"/>
    <w:rsid w:val="007B1B64"/>
    <w:rsid w:val="007C1818"/>
    <w:rsid w:val="00813C53"/>
    <w:rsid w:val="00826F20"/>
    <w:rsid w:val="008531FF"/>
    <w:rsid w:val="008A2D86"/>
    <w:rsid w:val="008C6760"/>
    <w:rsid w:val="008E38DE"/>
    <w:rsid w:val="00987B01"/>
    <w:rsid w:val="009A7FE8"/>
    <w:rsid w:val="009B4A4B"/>
    <w:rsid w:val="009C7C4E"/>
    <w:rsid w:val="009E1848"/>
    <w:rsid w:val="00A03D5F"/>
    <w:rsid w:val="00A17A31"/>
    <w:rsid w:val="00A25079"/>
    <w:rsid w:val="00A30DC3"/>
    <w:rsid w:val="00A53BDD"/>
    <w:rsid w:val="00AA2131"/>
    <w:rsid w:val="00B70E5A"/>
    <w:rsid w:val="00BC3FE6"/>
    <w:rsid w:val="00C0060C"/>
    <w:rsid w:val="00C11A84"/>
    <w:rsid w:val="00CA3B4B"/>
    <w:rsid w:val="00CB06DE"/>
    <w:rsid w:val="00CD326B"/>
    <w:rsid w:val="00D01A81"/>
    <w:rsid w:val="00D0477F"/>
    <w:rsid w:val="00D102F4"/>
    <w:rsid w:val="00D566E7"/>
    <w:rsid w:val="00D837FD"/>
    <w:rsid w:val="00D91908"/>
    <w:rsid w:val="00D9392B"/>
    <w:rsid w:val="00D97E58"/>
    <w:rsid w:val="00DA5390"/>
    <w:rsid w:val="00DD6C34"/>
    <w:rsid w:val="00DE2521"/>
    <w:rsid w:val="00E65407"/>
    <w:rsid w:val="00E9249E"/>
    <w:rsid w:val="00EC0DCA"/>
    <w:rsid w:val="00F1516F"/>
    <w:rsid w:val="00F9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48"/>
    <w:pPr>
      <w:jc w:val="both"/>
    </w:pPr>
    <w:rPr>
      <w:rFonts w:ascii="Calibri" w:eastAsia="MS PGothic" w:hAnsi="Calibri" w:cs="MS PGothic"/>
      <w:kern w:val="0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00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00E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56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566E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56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566E7"/>
    <w:rPr>
      <w:sz w:val="18"/>
      <w:szCs w:val="18"/>
    </w:rPr>
  </w:style>
  <w:style w:type="character" w:styleId="a6">
    <w:name w:val="Hyperlink"/>
    <w:basedOn w:val="a0"/>
    <w:rsid w:val="00D566E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7E07"/>
    <w:pPr>
      <w:ind w:firstLineChars="200" w:firstLine="420"/>
    </w:pPr>
  </w:style>
  <w:style w:type="paragraph" w:styleId="a8">
    <w:name w:val="No Spacing"/>
    <w:uiPriority w:val="1"/>
    <w:qFormat/>
    <w:rsid w:val="000071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9">
    <w:name w:val="Normal (Web)"/>
    <w:basedOn w:val="a"/>
    <w:uiPriority w:val="99"/>
    <w:rsid w:val="0041230D"/>
    <w:pPr>
      <w:spacing w:before="100" w:beforeAutospacing="1" w:after="100" w:afterAutospacing="1"/>
      <w:jc w:val="left"/>
    </w:pPr>
    <w:rPr>
      <w:rFonts w:ascii="宋体" w:eastAsia="宋体" w:hAnsi="宋体" w:cs="Times New Roman"/>
      <w:sz w:val="24"/>
      <w:szCs w:val="20"/>
    </w:rPr>
  </w:style>
  <w:style w:type="character" w:customStyle="1" w:styleId="daymoney2">
    <w:name w:val="daymoney2"/>
    <w:basedOn w:val="a0"/>
    <w:rsid w:val="00573C46"/>
    <w:rPr>
      <w:color w:val="333333"/>
      <w:sz w:val="24"/>
      <w:szCs w:val="24"/>
    </w:rPr>
  </w:style>
  <w:style w:type="character" w:customStyle="1" w:styleId="city1">
    <w:name w:val="city1"/>
    <w:basedOn w:val="a0"/>
    <w:rsid w:val="00573C46"/>
    <w:rPr>
      <w:color w:val="333333"/>
      <w:sz w:val="24"/>
      <w:szCs w:val="24"/>
    </w:rPr>
  </w:style>
  <w:style w:type="character" w:customStyle="1" w:styleId="education1">
    <w:name w:val="education1"/>
    <w:basedOn w:val="a0"/>
    <w:rsid w:val="00573C46"/>
    <w:rPr>
      <w:color w:val="333333"/>
      <w:sz w:val="24"/>
      <w:szCs w:val="24"/>
    </w:rPr>
  </w:style>
  <w:style w:type="character" w:customStyle="1" w:styleId="days1">
    <w:name w:val="days1"/>
    <w:basedOn w:val="a0"/>
    <w:rsid w:val="00573C46"/>
    <w:rPr>
      <w:color w:val="333333"/>
      <w:sz w:val="24"/>
      <w:szCs w:val="24"/>
    </w:rPr>
  </w:style>
  <w:style w:type="character" w:customStyle="1" w:styleId="month1">
    <w:name w:val="month1"/>
    <w:basedOn w:val="a0"/>
    <w:rsid w:val="00573C46"/>
    <w:rPr>
      <w:color w:val="333333"/>
      <w:sz w:val="24"/>
      <w:szCs w:val="24"/>
    </w:rPr>
  </w:style>
  <w:style w:type="character" w:customStyle="1" w:styleId="youhuo2">
    <w:name w:val="youhuo2"/>
    <w:basedOn w:val="a0"/>
    <w:rsid w:val="00573C46"/>
    <w:rPr>
      <w:color w:val="333333"/>
      <w:sz w:val="24"/>
      <w:szCs w:val="24"/>
    </w:rPr>
  </w:style>
  <w:style w:type="character" w:customStyle="1" w:styleId="mapaddr">
    <w:name w:val="map_addr"/>
    <w:basedOn w:val="a0"/>
    <w:rsid w:val="00573C46"/>
  </w:style>
  <w:style w:type="paragraph" w:customStyle="1" w:styleId="closingdate">
    <w:name w:val="closing_date"/>
    <w:basedOn w:val="a"/>
    <w:rsid w:val="009B4A4B"/>
    <w:pPr>
      <w:spacing w:before="450"/>
      <w:ind w:left="450"/>
      <w:jc w:val="left"/>
    </w:pPr>
    <w:rPr>
      <w:rFonts w:ascii="宋体" w:eastAsia="宋体" w:hAnsi="宋体" w:cs="宋体"/>
      <w:color w:val="333333"/>
      <w:sz w:val="24"/>
      <w:szCs w:val="24"/>
      <w:lang w:eastAsia="zh-CN"/>
    </w:rPr>
  </w:style>
  <w:style w:type="paragraph" w:customStyle="1" w:styleId="date">
    <w:name w:val="date"/>
    <w:basedOn w:val="a"/>
    <w:rsid w:val="009B4A4B"/>
    <w:pPr>
      <w:spacing w:before="450"/>
      <w:ind w:left="450"/>
      <w:jc w:val="left"/>
    </w:pPr>
    <w:rPr>
      <w:rFonts w:ascii="宋体" w:eastAsia="宋体" w:hAnsi="宋体" w:cs="宋体"/>
      <w:color w:val="55555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48"/>
    <w:pPr>
      <w:jc w:val="both"/>
    </w:pPr>
    <w:rPr>
      <w:rFonts w:ascii="Calibri" w:eastAsia="MS PGothic" w:hAnsi="Calibri" w:cs="MS PGothic"/>
      <w:kern w:val="0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00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00E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56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566E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56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566E7"/>
    <w:rPr>
      <w:sz w:val="18"/>
      <w:szCs w:val="18"/>
    </w:rPr>
  </w:style>
  <w:style w:type="character" w:styleId="a6">
    <w:name w:val="Hyperlink"/>
    <w:basedOn w:val="a0"/>
    <w:rsid w:val="00D566E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7E07"/>
    <w:pPr>
      <w:ind w:firstLineChars="200" w:firstLine="420"/>
    </w:pPr>
  </w:style>
  <w:style w:type="paragraph" w:styleId="a8">
    <w:name w:val="No Spacing"/>
    <w:uiPriority w:val="1"/>
    <w:qFormat/>
    <w:rsid w:val="000071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9">
    <w:name w:val="Normal (Web)"/>
    <w:basedOn w:val="a"/>
    <w:rsid w:val="0041230D"/>
    <w:pPr>
      <w:spacing w:before="100" w:beforeAutospacing="1" w:after="100" w:afterAutospacing="1"/>
      <w:jc w:val="left"/>
    </w:pPr>
    <w:rPr>
      <w:rFonts w:ascii="宋体" w:eastAsia="宋体" w:hAnsi="宋体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6744">
              <w:marLeft w:val="0"/>
              <w:marRight w:val="0"/>
              <w:marTop w:val="5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4484">
                      <w:marLeft w:val="450"/>
                      <w:marRight w:val="60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7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8940">
              <w:marLeft w:val="0"/>
              <w:marRight w:val="0"/>
              <w:marTop w:val="5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whrconsult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ruit@zwhrconsulting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1311</Characters>
  <Application>Microsoft Office Word</Application>
  <DocSecurity>0</DocSecurity>
  <Lines>10</Lines>
  <Paragraphs>3</Paragraphs>
  <ScaleCrop>false</ScaleCrop>
  <Company>SkyUN.Org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Admin</cp:lastModifiedBy>
  <cp:revision>14</cp:revision>
  <dcterms:created xsi:type="dcterms:W3CDTF">2016-08-22T06:22:00Z</dcterms:created>
  <dcterms:modified xsi:type="dcterms:W3CDTF">2017-06-29T02:04:00Z</dcterms:modified>
</cp:coreProperties>
</file>